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810" w:rsidRDefault="00835810" w:rsidP="00835810">
      <w:pPr>
        <w:widowControl w:val="0"/>
        <w:autoSpaceDE w:val="0"/>
        <w:autoSpaceDN w:val="0"/>
        <w:adjustRightInd w:val="0"/>
        <w:rPr>
          <w:rFonts w:ascii="Arial" w:hAnsi="Arial" w:cs="Arial"/>
          <w:sz w:val="34"/>
          <w:szCs w:val="34"/>
        </w:rPr>
      </w:pPr>
      <w:bookmarkStart w:id="0" w:name="_GoBack"/>
      <w:bookmarkEnd w:id="0"/>
      <w:r>
        <w:rPr>
          <w:rFonts w:ascii="Arial" w:hAnsi="Arial" w:cs="Arial"/>
          <w:sz w:val="34"/>
          <w:szCs w:val="34"/>
        </w:rPr>
        <w:t>Today gentleman, I am honored to coach you, and I am more honored to take you onto the field of battle.  There is another honor to be bestowed upon you.  That is the answer that comes with that question.  Who Am I?</w:t>
      </w:r>
    </w:p>
    <w:p w:rsidR="00835810" w:rsidRDefault="00835810" w:rsidP="00835810">
      <w:pPr>
        <w:widowControl w:val="0"/>
        <w:autoSpaceDE w:val="0"/>
        <w:autoSpaceDN w:val="0"/>
        <w:adjustRightInd w:val="0"/>
        <w:rPr>
          <w:rFonts w:ascii="Arial" w:hAnsi="Arial" w:cs="Arial"/>
        </w:rPr>
      </w:pPr>
    </w:p>
    <w:p w:rsidR="00835810" w:rsidRDefault="00835810" w:rsidP="00835810">
      <w:pPr>
        <w:widowControl w:val="0"/>
        <w:autoSpaceDE w:val="0"/>
        <w:autoSpaceDN w:val="0"/>
        <w:adjustRightInd w:val="0"/>
        <w:rPr>
          <w:rFonts w:ascii="Arial" w:hAnsi="Arial" w:cs="Arial"/>
          <w:b/>
          <w:bCs/>
          <w:sz w:val="34"/>
          <w:szCs w:val="34"/>
        </w:rPr>
      </w:pPr>
      <w:r>
        <w:rPr>
          <w:rFonts w:ascii="Arial" w:hAnsi="Arial" w:cs="Arial"/>
          <w:b/>
          <w:bCs/>
          <w:sz w:val="34"/>
          <w:szCs w:val="34"/>
        </w:rPr>
        <w:t xml:space="preserve">Answer: </w:t>
      </w:r>
      <w:hyperlink r:id="rId6" w:anchor="Traditions" w:history="1">
        <w:r>
          <w:rPr>
            <w:rFonts w:ascii="Arial" w:hAnsi="Arial" w:cs="Arial"/>
            <w:b/>
            <w:bCs/>
            <w:color w:val="0F6000"/>
            <w:sz w:val="34"/>
            <w:szCs w:val="34"/>
            <w:u w:val="single" w:color="0F6000"/>
          </w:rPr>
          <w:t>I am a champion!</w:t>
        </w:r>
      </w:hyperlink>
    </w:p>
    <w:p w:rsidR="00835810" w:rsidRDefault="00835810" w:rsidP="00835810">
      <w:pPr>
        <w:widowControl w:val="0"/>
        <w:autoSpaceDE w:val="0"/>
        <w:autoSpaceDN w:val="0"/>
        <w:adjustRightInd w:val="0"/>
        <w:rPr>
          <w:rFonts w:ascii="Arial" w:hAnsi="Arial" w:cs="Arial"/>
        </w:rPr>
      </w:pPr>
    </w:p>
    <w:p w:rsidR="00835810" w:rsidRDefault="00835810" w:rsidP="00835810">
      <w:pPr>
        <w:widowControl w:val="0"/>
        <w:autoSpaceDE w:val="0"/>
        <w:autoSpaceDN w:val="0"/>
        <w:adjustRightInd w:val="0"/>
        <w:rPr>
          <w:rFonts w:ascii="Arial" w:hAnsi="Arial" w:cs="Arial"/>
        </w:rPr>
      </w:pPr>
      <w:r>
        <w:rPr>
          <w:rFonts w:ascii="Arial" w:hAnsi="Arial" w:cs="Arial"/>
          <w:sz w:val="34"/>
          <w:szCs w:val="34"/>
        </w:rPr>
        <w:t>That’s right and I need you to remember that all throughout this game.</w:t>
      </w:r>
    </w:p>
    <w:p w:rsidR="00835810" w:rsidRDefault="00835810" w:rsidP="00835810">
      <w:pPr>
        <w:widowControl w:val="0"/>
        <w:autoSpaceDE w:val="0"/>
        <w:autoSpaceDN w:val="0"/>
        <w:adjustRightInd w:val="0"/>
        <w:rPr>
          <w:rFonts w:ascii="Arial" w:hAnsi="Arial" w:cs="Arial"/>
        </w:rPr>
      </w:pPr>
    </w:p>
    <w:p w:rsidR="00835810" w:rsidRDefault="00835810" w:rsidP="00835810">
      <w:pPr>
        <w:widowControl w:val="0"/>
        <w:autoSpaceDE w:val="0"/>
        <w:autoSpaceDN w:val="0"/>
        <w:adjustRightInd w:val="0"/>
        <w:rPr>
          <w:rFonts w:ascii="Arial" w:hAnsi="Arial" w:cs="Arial"/>
        </w:rPr>
      </w:pPr>
      <w:r>
        <w:rPr>
          <w:rFonts w:ascii="Arial" w:hAnsi="Arial" w:cs="Arial"/>
          <w:sz w:val="34"/>
          <w:szCs w:val="34"/>
        </w:rPr>
        <w:t>I will conquer what has never been conquered. Defeat will not be in my creed. I will believe where all those before me have doubted. I will always endeavor to uphold the prestige, honor and respect of my team. I have trained my mind and now my body will follow!</w:t>
      </w:r>
    </w:p>
    <w:p w:rsidR="00835810" w:rsidRDefault="00835810" w:rsidP="00835810">
      <w:pPr>
        <w:widowControl w:val="0"/>
        <w:numPr>
          <w:ilvl w:val="0"/>
          <w:numId w:val="1"/>
        </w:numPr>
        <w:tabs>
          <w:tab w:val="left" w:pos="220"/>
          <w:tab w:val="left" w:pos="720"/>
        </w:tabs>
        <w:autoSpaceDE w:val="0"/>
        <w:autoSpaceDN w:val="0"/>
        <w:adjustRightInd w:val="0"/>
        <w:ind w:hanging="720"/>
        <w:rPr>
          <w:rFonts w:ascii="Arial" w:hAnsi="Arial" w:cs="Arial"/>
        </w:rPr>
      </w:pPr>
      <w:r>
        <w:rPr>
          <w:rFonts w:ascii="Arial" w:hAnsi="Arial" w:cs="Arial"/>
          <w:sz w:val="34"/>
          <w:szCs w:val="34"/>
        </w:rPr>
        <w:t>WHO AM I? ….</w:t>
      </w:r>
    </w:p>
    <w:p w:rsidR="00835810" w:rsidRPr="00835810" w:rsidRDefault="00835810" w:rsidP="00835810">
      <w:pPr>
        <w:widowControl w:val="0"/>
        <w:numPr>
          <w:ilvl w:val="0"/>
          <w:numId w:val="1"/>
        </w:numPr>
        <w:tabs>
          <w:tab w:val="left" w:pos="220"/>
          <w:tab w:val="left" w:pos="720"/>
        </w:tabs>
        <w:autoSpaceDE w:val="0"/>
        <w:autoSpaceDN w:val="0"/>
        <w:adjustRightInd w:val="0"/>
        <w:ind w:hanging="720"/>
        <w:rPr>
          <w:rFonts w:ascii="Arial" w:hAnsi="Arial" w:cs="Arial"/>
        </w:rPr>
      </w:pPr>
      <w:r>
        <w:rPr>
          <w:rFonts w:ascii="Arial" w:hAnsi="Arial" w:cs="Arial"/>
          <w:sz w:val="34"/>
          <w:szCs w:val="34"/>
        </w:rPr>
        <w:t>I AM A CHAMPION!!!</w:t>
      </w:r>
    </w:p>
    <w:p w:rsidR="00835810" w:rsidRDefault="00835810" w:rsidP="00835810">
      <w:pPr>
        <w:widowControl w:val="0"/>
        <w:tabs>
          <w:tab w:val="left" w:pos="220"/>
          <w:tab w:val="left" w:pos="720"/>
        </w:tabs>
        <w:autoSpaceDE w:val="0"/>
        <w:autoSpaceDN w:val="0"/>
        <w:adjustRightInd w:val="0"/>
        <w:ind w:left="720"/>
        <w:rPr>
          <w:rFonts w:ascii="Arial" w:hAnsi="Arial" w:cs="Arial"/>
        </w:rPr>
      </w:pPr>
    </w:p>
    <w:p w:rsidR="00835810" w:rsidRDefault="00835810" w:rsidP="00835810">
      <w:pPr>
        <w:widowControl w:val="0"/>
        <w:autoSpaceDE w:val="0"/>
        <w:autoSpaceDN w:val="0"/>
        <w:adjustRightInd w:val="0"/>
        <w:rPr>
          <w:rFonts w:ascii="Arial" w:hAnsi="Arial" w:cs="Arial"/>
        </w:rPr>
      </w:pPr>
      <w:r>
        <w:rPr>
          <w:rFonts w:ascii="Arial" w:hAnsi="Arial" w:cs="Arial"/>
          <w:sz w:val="34"/>
          <w:szCs w:val="34"/>
        </w:rPr>
        <w:t>I will acknowledge the fact that I am an elite warrior who arrives at the cutting edge of battle by any means at my disposal. I accept the fact that my team expects me to move further, faster and fight harder than our opponents. Never shall I fail my comrades. I will always keep myself mentally alert, physically strong and morally straight and I will shoulder more than my share of the task whatever it may be. One hundred percent and more</w:t>
      </w:r>
    </w:p>
    <w:p w:rsidR="00835810" w:rsidRDefault="00835810" w:rsidP="00835810">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sz w:val="34"/>
          <w:szCs w:val="34"/>
        </w:rPr>
        <w:t xml:space="preserve">WHO AM I? …. </w:t>
      </w:r>
    </w:p>
    <w:p w:rsidR="00835810" w:rsidRPr="00835810" w:rsidRDefault="00835810" w:rsidP="00835810">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sz w:val="34"/>
          <w:szCs w:val="34"/>
        </w:rPr>
        <w:t>I AM A CHAMPION!!!</w:t>
      </w:r>
    </w:p>
    <w:p w:rsidR="00835810" w:rsidRDefault="00835810" w:rsidP="00835810">
      <w:pPr>
        <w:widowControl w:val="0"/>
        <w:tabs>
          <w:tab w:val="left" w:pos="220"/>
          <w:tab w:val="left" w:pos="720"/>
        </w:tabs>
        <w:autoSpaceDE w:val="0"/>
        <w:autoSpaceDN w:val="0"/>
        <w:adjustRightInd w:val="0"/>
        <w:ind w:left="720"/>
        <w:rPr>
          <w:rFonts w:ascii="Arial" w:hAnsi="Arial" w:cs="Arial"/>
        </w:rPr>
      </w:pPr>
    </w:p>
    <w:p w:rsidR="00835810" w:rsidRDefault="00835810" w:rsidP="00835810">
      <w:pPr>
        <w:widowControl w:val="0"/>
        <w:autoSpaceDE w:val="0"/>
        <w:autoSpaceDN w:val="0"/>
        <w:adjustRightInd w:val="0"/>
        <w:rPr>
          <w:rFonts w:ascii="Arial" w:hAnsi="Arial" w:cs="Arial"/>
        </w:rPr>
      </w:pPr>
      <w:r>
        <w:rPr>
          <w:rFonts w:ascii="Arial" w:hAnsi="Arial" w:cs="Arial"/>
          <w:sz w:val="34"/>
          <w:szCs w:val="34"/>
        </w:rPr>
        <w:t xml:space="preserve">Gallantly will I show the world that I am a specially selected and well trained </w:t>
      </w:r>
      <w:proofErr w:type="gramStart"/>
      <w:r>
        <w:rPr>
          <w:rFonts w:ascii="Arial" w:hAnsi="Arial" w:cs="Arial"/>
          <w:sz w:val="34"/>
          <w:szCs w:val="34"/>
        </w:rPr>
        <w:t>warrior.</w:t>
      </w:r>
      <w:proofErr w:type="gramEnd"/>
      <w:r>
        <w:rPr>
          <w:rFonts w:ascii="Arial" w:hAnsi="Arial" w:cs="Arial"/>
          <w:sz w:val="34"/>
          <w:szCs w:val="34"/>
        </w:rPr>
        <w:t xml:space="preserve"> My heart and my soul will be the fuel to carry my body when my limbs are to weary. I will never falter, I will never lose focus as long as there is hope in my mind and my heart still beats. I will </w:t>
      </w:r>
      <w:r>
        <w:rPr>
          <w:rFonts w:ascii="Arial" w:hAnsi="Arial" w:cs="Arial"/>
          <w:sz w:val="34"/>
          <w:szCs w:val="34"/>
        </w:rPr>
        <w:lastRenderedPageBreak/>
        <w:t>never give in to the evil that is weakness and I will fight that evil with my dying breath.</w:t>
      </w:r>
    </w:p>
    <w:p w:rsidR="00835810" w:rsidRDefault="00835810" w:rsidP="00835810">
      <w:pPr>
        <w:widowControl w:val="0"/>
        <w:numPr>
          <w:ilvl w:val="0"/>
          <w:numId w:val="3"/>
        </w:numPr>
        <w:tabs>
          <w:tab w:val="left" w:pos="220"/>
          <w:tab w:val="left" w:pos="720"/>
        </w:tabs>
        <w:autoSpaceDE w:val="0"/>
        <w:autoSpaceDN w:val="0"/>
        <w:adjustRightInd w:val="0"/>
        <w:ind w:hanging="720"/>
        <w:rPr>
          <w:rFonts w:ascii="Arial" w:hAnsi="Arial" w:cs="Arial"/>
        </w:rPr>
      </w:pPr>
      <w:r>
        <w:rPr>
          <w:rFonts w:ascii="Arial" w:hAnsi="Arial" w:cs="Arial"/>
          <w:sz w:val="34"/>
          <w:szCs w:val="34"/>
        </w:rPr>
        <w:t xml:space="preserve">WHO AM I? …. </w:t>
      </w:r>
    </w:p>
    <w:p w:rsidR="00835810" w:rsidRPr="00835810" w:rsidRDefault="00835810" w:rsidP="00835810">
      <w:pPr>
        <w:widowControl w:val="0"/>
        <w:numPr>
          <w:ilvl w:val="0"/>
          <w:numId w:val="3"/>
        </w:numPr>
        <w:tabs>
          <w:tab w:val="left" w:pos="220"/>
          <w:tab w:val="left" w:pos="720"/>
        </w:tabs>
        <w:autoSpaceDE w:val="0"/>
        <w:autoSpaceDN w:val="0"/>
        <w:adjustRightInd w:val="0"/>
        <w:ind w:hanging="720"/>
        <w:rPr>
          <w:rFonts w:ascii="Arial" w:hAnsi="Arial" w:cs="Arial"/>
        </w:rPr>
      </w:pPr>
      <w:r>
        <w:rPr>
          <w:rFonts w:ascii="Arial" w:hAnsi="Arial" w:cs="Arial"/>
          <w:sz w:val="34"/>
          <w:szCs w:val="34"/>
        </w:rPr>
        <w:t>I AM A CHAMPION!!!</w:t>
      </w:r>
    </w:p>
    <w:p w:rsidR="00835810" w:rsidRDefault="00835810" w:rsidP="00835810">
      <w:pPr>
        <w:widowControl w:val="0"/>
        <w:tabs>
          <w:tab w:val="left" w:pos="220"/>
          <w:tab w:val="left" w:pos="720"/>
        </w:tabs>
        <w:autoSpaceDE w:val="0"/>
        <w:autoSpaceDN w:val="0"/>
        <w:adjustRightInd w:val="0"/>
        <w:ind w:left="720"/>
        <w:rPr>
          <w:rFonts w:ascii="Arial" w:hAnsi="Arial" w:cs="Arial"/>
        </w:rPr>
      </w:pPr>
    </w:p>
    <w:p w:rsidR="00835810" w:rsidRDefault="00835810" w:rsidP="00835810">
      <w:pPr>
        <w:widowControl w:val="0"/>
        <w:autoSpaceDE w:val="0"/>
        <w:autoSpaceDN w:val="0"/>
        <w:adjustRightInd w:val="0"/>
        <w:rPr>
          <w:rFonts w:ascii="Arial" w:hAnsi="Arial" w:cs="Arial"/>
        </w:rPr>
      </w:pPr>
      <w:r>
        <w:rPr>
          <w:rFonts w:ascii="Arial" w:hAnsi="Arial" w:cs="Arial"/>
          <w:sz w:val="34"/>
          <w:szCs w:val="34"/>
        </w:rPr>
        <w:t xml:space="preserve">Energetically will I meet my enemies, no one will challenge me, </w:t>
      </w:r>
      <w:proofErr w:type="gramStart"/>
      <w:r>
        <w:rPr>
          <w:rFonts w:ascii="Arial" w:hAnsi="Arial" w:cs="Arial"/>
          <w:sz w:val="34"/>
          <w:szCs w:val="34"/>
        </w:rPr>
        <w:t>none</w:t>
      </w:r>
      <w:proofErr w:type="gramEnd"/>
      <w:r>
        <w:rPr>
          <w:rFonts w:ascii="Arial" w:hAnsi="Arial" w:cs="Arial"/>
          <w:sz w:val="34"/>
          <w:szCs w:val="34"/>
        </w:rPr>
        <w:t xml:space="preserve"> will stop me from my goal. I shall defeat them on the field of battle for I am better trained and will fight with all my might. Surrender is not a Champion’s word. I will never leave a fallen comrade to fall at the hands of my enemy and under no circumstances will I ever surrender.</w:t>
      </w:r>
    </w:p>
    <w:p w:rsidR="00835810" w:rsidRDefault="00835810" w:rsidP="00835810">
      <w:pPr>
        <w:widowControl w:val="0"/>
        <w:numPr>
          <w:ilvl w:val="0"/>
          <w:numId w:val="4"/>
        </w:numPr>
        <w:tabs>
          <w:tab w:val="left" w:pos="220"/>
          <w:tab w:val="left" w:pos="720"/>
        </w:tabs>
        <w:autoSpaceDE w:val="0"/>
        <w:autoSpaceDN w:val="0"/>
        <w:adjustRightInd w:val="0"/>
        <w:ind w:hanging="720"/>
        <w:rPr>
          <w:rFonts w:ascii="Arial" w:hAnsi="Arial" w:cs="Arial"/>
        </w:rPr>
      </w:pPr>
      <w:r>
        <w:rPr>
          <w:rFonts w:ascii="Arial" w:hAnsi="Arial" w:cs="Arial"/>
          <w:sz w:val="34"/>
          <w:szCs w:val="34"/>
        </w:rPr>
        <w:t xml:space="preserve">WHO AM I? …. </w:t>
      </w:r>
    </w:p>
    <w:p w:rsidR="00835810" w:rsidRPr="00835810" w:rsidRDefault="00835810" w:rsidP="00835810">
      <w:pPr>
        <w:widowControl w:val="0"/>
        <w:numPr>
          <w:ilvl w:val="0"/>
          <w:numId w:val="4"/>
        </w:numPr>
        <w:tabs>
          <w:tab w:val="left" w:pos="220"/>
          <w:tab w:val="left" w:pos="720"/>
        </w:tabs>
        <w:autoSpaceDE w:val="0"/>
        <w:autoSpaceDN w:val="0"/>
        <w:adjustRightInd w:val="0"/>
        <w:ind w:hanging="720"/>
        <w:rPr>
          <w:rFonts w:ascii="Arial" w:hAnsi="Arial" w:cs="Arial"/>
        </w:rPr>
      </w:pPr>
      <w:r>
        <w:rPr>
          <w:rFonts w:ascii="Arial" w:hAnsi="Arial" w:cs="Arial"/>
          <w:sz w:val="34"/>
          <w:szCs w:val="34"/>
        </w:rPr>
        <w:t>I AM A CHAMPION!!!</w:t>
      </w:r>
    </w:p>
    <w:p w:rsidR="00835810" w:rsidRDefault="00835810" w:rsidP="00835810">
      <w:pPr>
        <w:widowControl w:val="0"/>
        <w:tabs>
          <w:tab w:val="left" w:pos="220"/>
          <w:tab w:val="left" w:pos="720"/>
        </w:tabs>
        <w:autoSpaceDE w:val="0"/>
        <w:autoSpaceDN w:val="0"/>
        <w:adjustRightInd w:val="0"/>
        <w:ind w:left="720"/>
        <w:rPr>
          <w:rFonts w:ascii="Arial" w:hAnsi="Arial" w:cs="Arial"/>
        </w:rPr>
      </w:pPr>
    </w:p>
    <w:p w:rsidR="00835810" w:rsidRDefault="00835810" w:rsidP="00835810">
      <w:pPr>
        <w:widowControl w:val="0"/>
        <w:autoSpaceDE w:val="0"/>
        <w:autoSpaceDN w:val="0"/>
        <w:adjustRightInd w:val="0"/>
        <w:rPr>
          <w:rFonts w:ascii="Arial" w:hAnsi="Arial" w:cs="Arial"/>
        </w:rPr>
      </w:pPr>
      <w:r>
        <w:rPr>
          <w:rFonts w:ascii="Arial" w:hAnsi="Arial" w:cs="Arial"/>
          <w:sz w:val="34"/>
          <w:szCs w:val="34"/>
        </w:rPr>
        <w:t>Readily will I display the discipline and strength required to fight on to my objective and I will complete my mission. I will rise when I fallen. I will rip the heart from my enemy and leave it beating on the ground. My enemy need not fear me but he will respect me and if he does not. I will make him respect me with all that I have to give.</w:t>
      </w:r>
    </w:p>
    <w:p w:rsidR="00835810" w:rsidRDefault="00835810" w:rsidP="00835810">
      <w:pPr>
        <w:widowControl w:val="0"/>
        <w:numPr>
          <w:ilvl w:val="0"/>
          <w:numId w:val="5"/>
        </w:numPr>
        <w:tabs>
          <w:tab w:val="left" w:pos="220"/>
          <w:tab w:val="left" w:pos="720"/>
        </w:tabs>
        <w:autoSpaceDE w:val="0"/>
        <w:autoSpaceDN w:val="0"/>
        <w:adjustRightInd w:val="0"/>
        <w:ind w:hanging="720"/>
        <w:rPr>
          <w:rFonts w:ascii="Arial" w:hAnsi="Arial" w:cs="Arial"/>
        </w:rPr>
      </w:pPr>
      <w:r>
        <w:rPr>
          <w:rFonts w:ascii="Arial" w:hAnsi="Arial" w:cs="Arial"/>
          <w:sz w:val="34"/>
          <w:szCs w:val="34"/>
        </w:rPr>
        <w:t xml:space="preserve">WHO AM I? …. </w:t>
      </w:r>
    </w:p>
    <w:p w:rsidR="00835810" w:rsidRDefault="00835810" w:rsidP="00835810">
      <w:pPr>
        <w:widowControl w:val="0"/>
        <w:numPr>
          <w:ilvl w:val="0"/>
          <w:numId w:val="5"/>
        </w:numPr>
        <w:tabs>
          <w:tab w:val="left" w:pos="220"/>
          <w:tab w:val="left" w:pos="720"/>
        </w:tabs>
        <w:autoSpaceDE w:val="0"/>
        <w:autoSpaceDN w:val="0"/>
        <w:adjustRightInd w:val="0"/>
        <w:ind w:hanging="720"/>
        <w:rPr>
          <w:rFonts w:ascii="Arial" w:hAnsi="Arial" w:cs="Arial"/>
        </w:rPr>
      </w:pPr>
      <w:r>
        <w:rPr>
          <w:rFonts w:ascii="Arial" w:hAnsi="Arial" w:cs="Arial"/>
          <w:sz w:val="34"/>
          <w:szCs w:val="34"/>
        </w:rPr>
        <w:t>I AM A CHAMPION!!!</w:t>
      </w:r>
    </w:p>
    <w:p w:rsidR="00835810" w:rsidRDefault="00835810" w:rsidP="00835810">
      <w:pPr>
        <w:widowControl w:val="0"/>
        <w:autoSpaceDE w:val="0"/>
        <w:autoSpaceDN w:val="0"/>
        <w:adjustRightInd w:val="0"/>
        <w:rPr>
          <w:rFonts w:ascii="Arial" w:hAnsi="Arial" w:cs="Arial"/>
        </w:rPr>
      </w:pPr>
      <w:r>
        <w:rPr>
          <w:rFonts w:ascii="Arial" w:hAnsi="Arial" w:cs="Arial"/>
          <w:sz w:val="34"/>
          <w:szCs w:val="34"/>
        </w:rPr>
        <w:t>History will remember my name and he will not have to be kind. For I will have denied his criticisms and put in my own praise, No one will define me, no one will tell me what I can achieve, none will say I have not given all I have to give and none will take my glory.</w:t>
      </w:r>
    </w:p>
    <w:p w:rsidR="00835810" w:rsidRDefault="00835810" w:rsidP="00835810">
      <w:pPr>
        <w:widowControl w:val="0"/>
        <w:numPr>
          <w:ilvl w:val="0"/>
          <w:numId w:val="6"/>
        </w:numPr>
        <w:tabs>
          <w:tab w:val="left" w:pos="220"/>
          <w:tab w:val="left" w:pos="720"/>
        </w:tabs>
        <w:autoSpaceDE w:val="0"/>
        <w:autoSpaceDN w:val="0"/>
        <w:adjustRightInd w:val="0"/>
        <w:ind w:hanging="720"/>
        <w:rPr>
          <w:rFonts w:ascii="Arial" w:hAnsi="Arial" w:cs="Arial"/>
        </w:rPr>
      </w:pPr>
      <w:r>
        <w:rPr>
          <w:rFonts w:ascii="Arial" w:hAnsi="Arial" w:cs="Arial"/>
          <w:sz w:val="34"/>
          <w:szCs w:val="34"/>
        </w:rPr>
        <w:t xml:space="preserve">WHO AM I? …. </w:t>
      </w:r>
    </w:p>
    <w:p w:rsidR="00835810" w:rsidRDefault="00835810" w:rsidP="00835810">
      <w:pPr>
        <w:widowControl w:val="0"/>
        <w:numPr>
          <w:ilvl w:val="0"/>
          <w:numId w:val="6"/>
        </w:numPr>
        <w:tabs>
          <w:tab w:val="left" w:pos="220"/>
          <w:tab w:val="left" w:pos="720"/>
        </w:tabs>
        <w:autoSpaceDE w:val="0"/>
        <w:autoSpaceDN w:val="0"/>
        <w:adjustRightInd w:val="0"/>
        <w:ind w:hanging="720"/>
        <w:rPr>
          <w:rFonts w:ascii="Arial" w:hAnsi="Arial" w:cs="Arial"/>
        </w:rPr>
      </w:pPr>
      <w:r>
        <w:rPr>
          <w:rFonts w:ascii="Arial" w:hAnsi="Arial" w:cs="Arial"/>
          <w:sz w:val="34"/>
          <w:szCs w:val="34"/>
        </w:rPr>
        <w:t>I AM A CHAMPION!!!</w:t>
      </w:r>
    </w:p>
    <w:p w:rsidR="00835810" w:rsidRDefault="00835810" w:rsidP="00835810">
      <w:pPr>
        <w:widowControl w:val="0"/>
        <w:autoSpaceDE w:val="0"/>
        <w:autoSpaceDN w:val="0"/>
        <w:adjustRightInd w:val="0"/>
        <w:spacing w:after="360"/>
        <w:rPr>
          <w:rFonts w:ascii="Arial" w:hAnsi="Arial" w:cs="Arial"/>
        </w:rPr>
      </w:pPr>
    </w:p>
    <w:p w:rsidR="00835810" w:rsidRDefault="00835810" w:rsidP="00835810">
      <w:pPr>
        <w:widowControl w:val="0"/>
        <w:autoSpaceDE w:val="0"/>
        <w:autoSpaceDN w:val="0"/>
        <w:adjustRightInd w:val="0"/>
        <w:rPr>
          <w:rFonts w:ascii="Arial" w:hAnsi="Arial" w:cs="Arial"/>
        </w:rPr>
      </w:pPr>
      <w:proofErr w:type="gramStart"/>
      <w:r>
        <w:rPr>
          <w:rFonts w:ascii="Arial" w:hAnsi="Arial" w:cs="Arial"/>
          <w:sz w:val="34"/>
          <w:szCs w:val="34"/>
        </w:rPr>
        <w:t>Our believe</w:t>
      </w:r>
      <w:proofErr w:type="gramEnd"/>
      <w:r>
        <w:rPr>
          <w:rFonts w:ascii="Arial" w:hAnsi="Arial" w:cs="Arial"/>
          <w:sz w:val="34"/>
          <w:szCs w:val="34"/>
        </w:rPr>
        <w:t xml:space="preserve">, our code, OUR RELIGION is what? …. </w:t>
      </w:r>
      <w:proofErr w:type="gramStart"/>
      <w:r>
        <w:rPr>
          <w:rFonts w:ascii="Arial" w:hAnsi="Arial" w:cs="Arial"/>
          <w:sz w:val="34"/>
          <w:szCs w:val="34"/>
        </w:rPr>
        <w:t>The 5 Commandments of football</w:t>
      </w:r>
      <w:r>
        <w:rPr>
          <w:rFonts w:ascii="Tahoma" w:hAnsi="Tahoma" w:cs="Tahoma"/>
          <w:sz w:val="22"/>
          <w:szCs w:val="22"/>
        </w:rPr>
        <w:t>.</w:t>
      </w:r>
      <w:proofErr w:type="gramEnd"/>
    </w:p>
    <w:p w:rsidR="00835810" w:rsidRDefault="00835810" w:rsidP="00835810">
      <w:pPr>
        <w:widowControl w:val="0"/>
        <w:autoSpaceDE w:val="0"/>
        <w:autoSpaceDN w:val="0"/>
        <w:adjustRightInd w:val="0"/>
        <w:rPr>
          <w:rFonts w:ascii="Arial" w:hAnsi="Arial" w:cs="Arial"/>
        </w:rPr>
      </w:pPr>
      <w:r>
        <w:rPr>
          <w:rFonts w:ascii="Arial" w:hAnsi="Arial" w:cs="Arial"/>
          <w:b/>
          <w:bCs/>
          <w:sz w:val="34"/>
          <w:szCs w:val="34"/>
        </w:rPr>
        <w:lastRenderedPageBreak/>
        <w:t>I am a champion!</w:t>
      </w:r>
    </w:p>
    <w:p w:rsidR="00835810" w:rsidRDefault="00835810" w:rsidP="00835810">
      <w:pPr>
        <w:widowControl w:val="0"/>
        <w:autoSpaceDE w:val="0"/>
        <w:autoSpaceDN w:val="0"/>
        <w:adjustRightInd w:val="0"/>
        <w:rPr>
          <w:rFonts w:ascii="Arial" w:hAnsi="Arial" w:cs="Arial"/>
        </w:rPr>
      </w:pPr>
      <w:r>
        <w:rPr>
          <w:rFonts w:ascii="Arial" w:hAnsi="Arial" w:cs="Arial"/>
          <w:b/>
          <w:bCs/>
          <w:i/>
          <w:iCs/>
          <w:sz w:val="26"/>
          <w:szCs w:val="26"/>
        </w:rPr>
        <w:t xml:space="preserve">Alternate Version:  Historic </w:t>
      </w:r>
      <w:hyperlink r:id="rId7" w:history="1">
        <w:r>
          <w:rPr>
            <w:rFonts w:ascii="Arial" w:hAnsi="Arial" w:cs="Arial"/>
            <w:b/>
            <w:bCs/>
            <w:i/>
            <w:iCs/>
            <w:color w:val="0F6000"/>
            <w:sz w:val="26"/>
            <w:szCs w:val="26"/>
            <w:u w:val="single" w:color="0F6000"/>
          </w:rPr>
          <w:t>Coach Flowers</w:t>
        </w:r>
      </w:hyperlink>
      <w:r>
        <w:rPr>
          <w:rFonts w:ascii="Arial" w:hAnsi="Arial" w:cs="Arial"/>
          <w:b/>
          <w:bCs/>
          <w:i/>
          <w:iCs/>
          <w:sz w:val="26"/>
          <w:szCs w:val="26"/>
        </w:rPr>
        <w:t xml:space="preserve"> pre-game speech for </w:t>
      </w:r>
      <w:proofErr w:type="spellStart"/>
      <w:proofErr w:type="gramStart"/>
      <w:r>
        <w:rPr>
          <w:rFonts w:ascii="Arial" w:hAnsi="Arial" w:cs="Arial"/>
          <w:b/>
          <w:bCs/>
          <w:i/>
          <w:iCs/>
          <w:sz w:val="26"/>
          <w:szCs w:val="26"/>
        </w:rPr>
        <w:t>leland</w:t>
      </w:r>
      <w:proofErr w:type="spellEnd"/>
      <w:proofErr w:type="gramEnd"/>
      <w:r>
        <w:rPr>
          <w:rFonts w:ascii="Arial" w:hAnsi="Arial" w:cs="Arial"/>
          <w:b/>
          <w:bCs/>
          <w:i/>
          <w:iCs/>
          <w:sz w:val="26"/>
          <w:szCs w:val="26"/>
        </w:rPr>
        <w:t xml:space="preserve"> high school before the championship </w:t>
      </w:r>
      <w:proofErr w:type="spellStart"/>
      <w:r>
        <w:rPr>
          <w:rFonts w:ascii="Arial" w:hAnsi="Arial" w:cs="Arial"/>
          <w:b/>
          <w:bCs/>
          <w:i/>
          <w:iCs/>
          <w:sz w:val="26"/>
          <w:szCs w:val="26"/>
        </w:rPr>
        <w:t>jv</w:t>
      </w:r>
      <w:proofErr w:type="spellEnd"/>
      <w:r>
        <w:rPr>
          <w:rFonts w:ascii="Arial" w:hAnsi="Arial" w:cs="Arial"/>
          <w:b/>
          <w:bCs/>
          <w:i/>
          <w:iCs/>
          <w:sz w:val="26"/>
          <w:szCs w:val="26"/>
        </w:rPr>
        <w:t xml:space="preserve"> game.</w:t>
      </w:r>
    </w:p>
    <w:p w:rsidR="00835810" w:rsidRDefault="00835810" w:rsidP="00835810">
      <w:pPr>
        <w:widowControl w:val="0"/>
        <w:autoSpaceDE w:val="0"/>
        <w:autoSpaceDN w:val="0"/>
        <w:adjustRightInd w:val="0"/>
        <w:rPr>
          <w:rFonts w:ascii="Arial" w:hAnsi="Arial" w:cs="Arial"/>
        </w:rPr>
      </w:pPr>
      <w:r>
        <w:rPr>
          <w:rFonts w:ascii="Arial" w:hAnsi="Arial" w:cs="Arial"/>
          <w:sz w:val="26"/>
          <w:szCs w:val="26"/>
        </w:rPr>
        <w:t>I will conquer what has never been conquered. Defeat will not be in my creed. I will believe where all those before me have doubted. I will always endeavor to uphold the prestige, honor and respect of my team. I have trained my mind and now my body will follow!</w:t>
      </w:r>
    </w:p>
    <w:p w:rsidR="00835810" w:rsidRDefault="00835810" w:rsidP="00835810">
      <w:pPr>
        <w:widowControl w:val="0"/>
        <w:autoSpaceDE w:val="0"/>
        <w:autoSpaceDN w:val="0"/>
        <w:adjustRightInd w:val="0"/>
        <w:rPr>
          <w:rFonts w:ascii="Arial" w:hAnsi="Arial" w:cs="Arial"/>
        </w:rPr>
      </w:pPr>
      <w:r>
        <w:rPr>
          <w:rFonts w:ascii="Arial" w:hAnsi="Arial" w:cs="Arial"/>
          <w:sz w:val="26"/>
          <w:szCs w:val="26"/>
        </w:rPr>
        <w:t>WHO AM I? …. I AM A CHAMPION!!!</w:t>
      </w:r>
    </w:p>
    <w:p w:rsidR="00835810" w:rsidRDefault="00835810" w:rsidP="00835810">
      <w:pPr>
        <w:widowControl w:val="0"/>
        <w:autoSpaceDE w:val="0"/>
        <w:autoSpaceDN w:val="0"/>
        <w:adjustRightInd w:val="0"/>
        <w:rPr>
          <w:rFonts w:ascii="Arial" w:hAnsi="Arial" w:cs="Arial"/>
        </w:rPr>
      </w:pPr>
      <w:r>
        <w:rPr>
          <w:rFonts w:ascii="Arial" w:hAnsi="Arial" w:cs="Arial"/>
          <w:sz w:val="26"/>
          <w:szCs w:val="26"/>
        </w:rPr>
        <w:t>I will acknowledge the fact that I am an elite warrior who arrives at the cutting edge of battle by any means at my disposal. I accept the fact that my team expects me to move further, faster and fight harder than our opponents. Never shall I fail my comrades. I will always keep myself mentally alert, physically strong and morally straight and I will shoulder more than my share of the task whatever it may be. One hundred percent and more</w:t>
      </w:r>
    </w:p>
    <w:p w:rsidR="00835810" w:rsidRDefault="00835810" w:rsidP="00835810">
      <w:pPr>
        <w:widowControl w:val="0"/>
        <w:autoSpaceDE w:val="0"/>
        <w:autoSpaceDN w:val="0"/>
        <w:adjustRightInd w:val="0"/>
        <w:rPr>
          <w:rFonts w:ascii="Arial" w:hAnsi="Arial" w:cs="Arial"/>
        </w:rPr>
      </w:pPr>
      <w:r>
        <w:rPr>
          <w:rFonts w:ascii="Arial" w:hAnsi="Arial" w:cs="Arial"/>
          <w:sz w:val="26"/>
          <w:szCs w:val="26"/>
        </w:rPr>
        <w:t>WHO AM I? …. I AM A CHAMPION!!!</w:t>
      </w:r>
    </w:p>
    <w:p w:rsidR="00835810" w:rsidRDefault="00835810" w:rsidP="00835810">
      <w:pPr>
        <w:widowControl w:val="0"/>
        <w:autoSpaceDE w:val="0"/>
        <w:autoSpaceDN w:val="0"/>
        <w:adjustRightInd w:val="0"/>
        <w:rPr>
          <w:rFonts w:ascii="Arial" w:hAnsi="Arial" w:cs="Arial"/>
        </w:rPr>
      </w:pPr>
      <w:r>
        <w:rPr>
          <w:rFonts w:ascii="Arial" w:hAnsi="Arial" w:cs="Arial"/>
          <w:sz w:val="26"/>
          <w:szCs w:val="26"/>
        </w:rPr>
        <w:t xml:space="preserve">Gallantly will I show the world that I am a specially selected and well trained </w:t>
      </w:r>
      <w:proofErr w:type="gramStart"/>
      <w:r>
        <w:rPr>
          <w:rFonts w:ascii="Arial" w:hAnsi="Arial" w:cs="Arial"/>
          <w:sz w:val="26"/>
          <w:szCs w:val="26"/>
        </w:rPr>
        <w:t>warrior.</w:t>
      </w:r>
      <w:proofErr w:type="gramEnd"/>
      <w:r>
        <w:rPr>
          <w:rFonts w:ascii="Arial" w:hAnsi="Arial" w:cs="Arial"/>
          <w:sz w:val="26"/>
          <w:szCs w:val="26"/>
        </w:rPr>
        <w:t xml:space="preserve"> My heart and my soul will be the fuel to carry my body when my limbs are to weary. I will never falter, I will never lose focus as long as there is hope in my mind and my heart still beats. I will never give in to the evil that is weakness and I will fight that evil with my dying breath.</w:t>
      </w:r>
    </w:p>
    <w:p w:rsidR="00835810" w:rsidRDefault="00835810" w:rsidP="00835810">
      <w:pPr>
        <w:widowControl w:val="0"/>
        <w:autoSpaceDE w:val="0"/>
        <w:autoSpaceDN w:val="0"/>
        <w:adjustRightInd w:val="0"/>
        <w:rPr>
          <w:rFonts w:ascii="Arial" w:hAnsi="Arial" w:cs="Arial"/>
        </w:rPr>
      </w:pPr>
      <w:r>
        <w:rPr>
          <w:rFonts w:ascii="Arial" w:hAnsi="Arial" w:cs="Arial"/>
          <w:sz w:val="26"/>
          <w:szCs w:val="26"/>
        </w:rPr>
        <w:t>WHO AM I? …. I AM A CHAMPION!!!</w:t>
      </w:r>
    </w:p>
    <w:p w:rsidR="00835810" w:rsidRDefault="00835810" w:rsidP="00835810">
      <w:pPr>
        <w:widowControl w:val="0"/>
        <w:autoSpaceDE w:val="0"/>
        <w:autoSpaceDN w:val="0"/>
        <w:adjustRightInd w:val="0"/>
        <w:rPr>
          <w:rFonts w:ascii="Arial" w:hAnsi="Arial" w:cs="Arial"/>
        </w:rPr>
      </w:pPr>
      <w:r>
        <w:rPr>
          <w:rFonts w:ascii="Arial" w:hAnsi="Arial" w:cs="Arial"/>
          <w:sz w:val="26"/>
          <w:szCs w:val="26"/>
        </w:rPr>
        <w:t xml:space="preserve">Energetically will I meet my enemies, no one will challenge me, </w:t>
      </w:r>
      <w:proofErr w:type="gramStart"/>
      <w:r>
        <w:rPr>
          <w:rFonts w:ascii="Arial" w:hAnsi="Arial" w:cs="Arial"/>
          <w:sz w:val="26"/>
          <w:szCs w:val="26"/>
        </w:rPr>
        <w:t>none</w:t>
      </w:r>
      <w:proofErr w:type="gramEnd"/>
      <w:r>
        <w:rPr>
          <w:rFonts w:ascii="Arial" w:hAnsi="Arial" w:cs="Arial"/>
          <w:sz w:val="26"/>
          <w:szCs w:val="26"/>
        </w:rPr>
        <w:t xml:space="preserve"> will stop me from my goal. I shall defeat them on the field of battle for I am better trained and will fight with all my might. Surrender is not a Champion’s word. I will never leave a fallen comrade to fall at the hands of my enemy and under no circumstances will I ever surrender.</w:t>
      </w:r>
    </w:p>
    <w:p w:rsidR="00835810" w:rsidRDefault="00835810" w:rsidP="00835810">
      <w:pPr>
        <w:widowControl w:val="0"/>
        <w:autoSpaceDE w:val="0"/>
        <w:autoSpaceDN w:val="0"/>
        <w:adjustRightInd w:val="0"/>
        <w:rPr>
          <w:rFonts w:ascii="Arial" w:hAnsi="Arial" w:cs="Arial"/>
        </w:rPr>
      </w:pPr>
      <w:r>
        <w:rPr>
          <w:rFonts w:ascii="Arial" w:hAnsi="Arial" w:cs="Arial"/>
          <w:sz w:val="26"/>
          <w:szCs w:val="26"/>
        </w:rPr>
        <w:t>WHO AM I? …. I AM A CHAMPION!!!</w:t>
      </w:r>
    </w:p>
    <w:p w:rsidR="00835810" w:rsidRDefault="00835810" w:rsidP="00835810">
      <w:pPr>
        <w:widowControl w:val="0"/>
        <w:autoSpaceDE w:val="0"/>
        <w:autoSpaceDN w:val="0"/>
        <w:adjustRightInd w:val="0"/>
        <w:rPr>
          <w:rFonts w:ascii="Arial" w:hAnsi="Arial" w:cs="Arial"/>
        </w:rPr>
      </w:pPr>
      <w:r>
        <w:rPr>
          <w:rFonts w:ascii="Arial" w:hAnsi="Arial" w:cs="Arial"/>
          <w:sz w:val="26"/>
          <w:szCs w:val="26"/>
        </w:rPr>
        <w:t>Readily will I display the discipline and strength required to fight on to my objective and I will complete my mission. I will rise when I fallen. I will rip the heart from my enemy and leave it beating on the ground. My enemy need not fear me but he will respect me and if he does not. I will make him respect me with all that I have to give.</w:t>
      </w:r>
    </w:p>
    <w:p w:rsidR="00835810" w:rsidRDefault="00835810" w:rsidP="00835810">
      <w:pPr>
        <w:widowControl w:val="0"/>
        <w:autoSpaceDE w:val="0"/>
        <w:autoSpaceDN w:val="0"/>
        <w:adjustRightInd w:val="0"/>
        <w:rPr>
          <w:rFonts w:ascii="Arial" w:hAnsi="Arial" w:cs="Arial"/>
        </w:rPr>
      </w:pPr>
      <w:r>
        <w:rPr>
          <w:rFonts w:ascii="Arial" w:hAnsi="Arial" w:cs="Arial"/>
          <w:sz w:val="26"/>
          <w:szCs w:val="26"/>
        </w:rPr>
        <w:t>WHO AM I? …. I AM A CHAMPION!!!</w:t>
      </w:r>
    </w:p>
    <w:p w:rsidR="00835810" w:rsidRDefault="00835810" w:rsidP="00835810">
      <w:pPr>
        <w:widowControl w:val="0"/>
        <w:autoSpaceDE w:val="0"/>
        <w:autoSpaceDN w:val="0"/>
        <w:adjustRightInd w:val="0"/>
        <w:rPr>
          <w:rFonts w:ascii="Arial" w:hAnsi="Arial" w:cs="Arial"/>
        </w:rPr>
      </w:pPr>
      <w:r>
        <w:rPr>
          <w:rFonts w:ascii="Arial" w:hAnsi="Arial" w:cs="Arial"/>
          <w:sz w:val="26"/>
          <w:szCs w:val="26"/>
        </w:rPr>
        <w:t>History will remember my name and he will not have to be kind. For I will have denied his criticisms and put in my own praise, No one will define me, no one will tell me what I can achieve, none will say I have not given all I have to give and none will take my glory.</w:t>
      </w:r>
    </w:p>
    <w:p w:rsidR="00835810" w:rsidRDefault="00835810" w:rsidP="00835810">
      <w:pPr>
        <w:widowControl w:val="0"/>
        <w:autoSpaceDE w:val="0"/>
        <w:autoSpaceDN w:val="0"/>
        <w:adjustRightInd w:val="0"/>
        <w:rPr>
          <w:rFonts w:ascii="Arial" w:hAnsi="Arial" w:cs="Arial"/>
        </w:rPr>
      </w:pPr>
      <w:r>
        <w:rPr>
          <w:rFonts w:ascii="Arial" w:hAnsi="Arial" w:cs="Arial"/>
          <w:sz w:val="26"/>
          <w:szCs w:val="26"/>
        </w:rPr>
        <w:t>WHO AM I? …. I AM A CHAMPION!!!</w:t>
      </w:r>
    </w:p>
    <w:p w:rsidR="006B0E52" w:rsidRDefault="00835810" w:rsidP="00835810">
      <w:proofErr w:type="gramStart"/>
      <w:r>
        <w:rPr>
          <w:rFonts w:ascii="Arial" w:hAnsi="Arial" w:cs="Arial"/>
          <w:sz w:val="26"/>
          <w:szCs w:val="26"/>
        </w:rPr>
        <w:t>Our believe</w:t>
      </w:r>
      <w:proofErr w:type="gramEnd"/>
      <w:r>
        <w:rPr>
          <w:rFonts w:ascii="Arial" w:hAnsi="Arial" w:cs="Arial"/>
          <w:sz w:val="26"/>
          <w:szCs w:val="26"/>
        </w:rPr>
        <w:t xml:space="preserve">, our code, OUR RELIGION is what? …. </w:t>
      </w:r>
      <w:proofErr w:type="gramStart"/>
      <w:r>
        <w:rPr>
          <w:rFonts w:ascii="Arial" w:hAnsi="Arial" w:cs="Arial"/>
          <w:sz w:val="26"/>
          <w:szCs w:val="26"/>
        </w:rPr>
        <w:t>The 5 Commandments of football.</w:t>
      </w:r>
      <w:proofErr w:type="gramEnd"/>
    </w:p>
    <w:sectPr w:rsidR="006B0E52" w:rsidSect="00906DF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10"/>
    <w:rsid w:val="00307A36"/>
    <w:rsid w:val="00696408"/>
    <w:rsid w:val="008358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madentimes.com/090408/spor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Notre_Dame_Fighting_Irish_footbal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ccsu ccsu</dc:creator>
  <cp:lastModifiedBy>Shaun Green</cp:lastModifiedBy>
  <cp:revision>2</cp:revision>
  <dcterms:created xsi:type="dcterms:W3CDTF">2014-02-09T18:59:00Z</dcterms:created>
  <dcterms:modified xsi:type="dcterms:W3CDTF">2014-02-09T18:59:00Z</dcterms:modified>
</cp:coreProperties>
</file>